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86" w:rsidRPr="00895DD6" w:rsidRDefault="00895DD6" w:rsidP="00895DD6">
      <w:pPr>
        <w:jc w:val="center"/>
        <w:rPr>
          <w:rFonts w:ascii="Arial" w:hAnsi="Arial" w:cs="Arial"/>
          <w:bCs/>
          <w:sz w:val="20"/>
        </w:rPr>
      </w:pPr>
      <w:r w:rsidRPr="00895DD6">
        <w:rPr>
          <w:sz w:val="40"/>
        </w:rPr>
        <w:t xml:space="preserve">ZAMECZKOWY KONKURS PIOSENKI </w:t>
      </w:r>
      <w:r w:rsidRPr="00895DD6">
        <w:rPr>
          <w:sz w:val="40"/>
        </w:rPr>
        <w:br/>
      </w:r>
      <w:r w:rsidRPr="00895DD6">
        <w:rPr>
          <w:sz w:val="36"/>
        </w:rPr>
        <w:t xml:space="preserve"> </w:t>
      </w:r>
      <w:r w:rsidRPr="00895DD6">
        <w:rPr>
          <w:sz w:val="48"/>
        </w:rPr>
        <w:t>"Nie dajmy się - Śpiewajmy :)"</w:t>
      </w:r>
    </w:p>
    <w:p w:rsidR="00602986" w:rsidRPr="00694E5D" w:rsidRDefault="00895DD6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602986" w:rsidRPr="00694E5D">
        <w:rPr>
          <w:rFonts w:ascii="Arial" w:hAnsi="Arial" w:cs="Arial"/>
          <w:sz w:val="24"/>
        </w:rPr>
        <w:t>KARTA ZGŁOSZENIA</w:t>
      </w:r>
    </w:p>
    <w:p w:rsidR="00602986" w:rsidRPr="00694E5D" w:rsidRDefault="00602986">
      <w:pPr>
        <w:rPr>
          <w:rFonts w:ascii="Arial" w:hAnsi="Arial" w:cs="Arial"/>
          <w:b/>
          <w:bCs/>
          <w:sz w:val="20"/>
        </w:rPr>
      </w:pPr>
    </w:p>
    <w:p w:rsidR="00602986" w:rsidRDefault="00602986">
      <w:pPr>
        <w:ind w:left="360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Imię i nazwisko: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  <w:r w:rsidR="00986304">
        <w:rPr>
          <w:rFonts w:ascii="Arial" w:hAnsi="Arial" w:cs="Arial"/>
          <w:bCs/>
          <w:sz w:val="20"/>
        </w:rPr>
        <w:t>.</w:t>
      </w:r>
    </w:p>
    <w:p w:rsidR="00694E5D" w:rsidRDefault="00694E5D">
      <w:pPr>
        <w:jc w:val="both"/>
        <w:rPr>
          <w:rFonts w:ascii="Arial" w:hAnsi="Arial" w:cs="Arial"/>
          <w:bCs/>
          <w:sz w:val="20"/>
        </w:rPr>
      </w:pPr>
    </w:p>
    <w:p w:rsidR="00694E5D" w:rsidRDefault="00694E5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</w:t>
      </w:r>
    </w:p>
    <w:p w:rsidR="00694E5D" w:rsidRPr="00694E5D" w:rsidRDefault="00694E5D" w:rsidP="00B735AD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94E5D">
        <w:rPr>
          <w:rFonts w:ascii="Arial" w:hAnsi="Arial" w:cs="Arial"/>
          <w:bCs/>
          <w:i/>
          <w:sz w:val="16"/>
          <w:szCs w:val="16"/>
        </w:rPr>
        <w:t>(w przypadku osób niepełnoletnich należy podać dane opiekuna prawnego i jego adres)</w:t>
      </w:r>
    </w:p>
    <w:p w:rsidR="00602986" w:rsidRPr="00694E5D" w:rsidRDefault="00602986">
      <w:pPr>
        <w:jc w:val="both"/>
        <w:rPr>
          <w:rFonts w:ascii="Arial" w:hAnsi="Arial" w:cs="Arial"/>
          <w:bCs/>
          <w:i/>
          <w:sz w:val="16"/>
          <w:szCs w:val="16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Nazwa zespołu: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Adres zamieszkania: ...........................................................................................................</w:t>
      </w:r>
      <w:r w:rsidR="00694E5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 kontaktowy: 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(opcjonalnie):.............................................................................................................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Krótka informacja o </w:t>
      </w:r>
      <w:r w:rsidR="00FA0B9C">
        <w:rPr>
          <w:rFonts w:ascii="Arial" w:hAnsi="Arial" w:cs="Arial"/>
          <w:bCs/>
          <w:sz w:val="20"/>
        </w:rPr>
        <w:t>uczestniku/ach</w:t>
      </w:r>
      <w:r>
        <w:rPr>
          <w:rFonts w:ascii="Arial" w:hAnsi="Arial" w:cs="Arial"/>
          <w:bCs/>
          <w:sz w:val="20"/>
        </w:rPr>
        <w:t>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(przygotowanie muzyczne, dotychczasowe osiągnięcia itp.)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Tytuł wybranej piosenki/utworu: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B735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kompozytor:</w:t>
      </w:r>
      <w:r w:rsidR="00602986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autor tekstu: 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……….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B735AD" w:rsidRDefault="00B735AD" w:rsidP="00B735AD">
      <w:pPr>
        <w:rPr>
          <w:rFonts w:ascii="Arial" w:hAnsi="Arial" w:cs="Arial"/>
          <w:bCs/>
          <w:sz w:val="20"/>
        </w:rPr>
      </w:pPr>
    </w:p>
    <w:p w:rsidR="00B735AD" w:rsidRDefault="00B735AD" w:rsidP="00B735AD">
      <w:pPr>
        <w:ind w:left="2124" w:firstLine="708"/>
        <w:rPr>
          <w:rFonts w:ascii="Arial" w:hAnsi="Arial" w:cs="Arial"/>
          <w:bCs/>
          <w:sz w:val="20"/>
        </w:rPr>
      </w:pPr>
    </w:p>
    <w:p w:rsidR="0060613B" w:rsidRDefault="0060613B" w:rsidP="00B735AD">
      <w:pPr>
        <w:ind w:left="2124" w:firstLine="708"/>
        <w:rPr>
          <w:rFonts w:ascii="Arial" w:hAnsi="Arial" w:cs="Arial"/>
          <w:bCs/>
          <w:sz w:val="20"/>
        </w:rPr>
      </w:pPr>
    </w:p>
    <w:p w:rsidR="0060613B" w:rsidRDefault="0060613B" w:rsidP="00B735AD">
      <w:pPr>
        <w:ind w:left="2124" w:firstLine="708"/>
        <w:rPr>
          <w:rFonts w:ascii="Arial" w:hAnsi="Arial" w:cs="Arial"/>
          <w:bCs/>
          <w:sz w:val="20"/>
        </w:rPr>
      </w:pPr>
    </w:p>
    <w:p w:rsidR="00602986" w:rsidRDefault="00B735AD" w:rsidP="00B735AD">
      <w:pPr>
        <w:ind w:left="212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..……….</w:t>
      </w:r>
      <w:r w:rsidR="00602986">
        <w:rPr>
          <w:rFonts w:ascii="Arial" w:hAnsi="Arial" w:cs="Arial"/>
          <w:bCs/>
          <w:sz w:val="20"/>
        </w:rPr>
        <w:t>.....……………………….............................</w:t>
      </w:r>
      <w:r w:rsidR="008E2B3B">
        <w:rPr>
          <w:rFonts w:ascii="Arial" w:hAnsi="Arial" w:cs="Arial"/>
          <w:bCs/>
          <w:sz w:val="20"/>
        </w:rPr>
        <w:t>.........................</w:t>
      </w:r>
    </w:p>
    <w:p w:rsidR="00602986" w:rsidRPr="00B735AD" w:rsidRDefault="00B735AD" w:rsidP="00B735AD">
      <w:pPr>
        <w:ind w:left="2832" w:right="1332"/>
        <w:jc w:val="both"/>
        <w:rPr>
          <w:rFonts w:ascii="Arial" w:hAnsi="Arial" w:cs="Arial"/>
          <w:bCs/>
          <w:sz w:val="16"/>
          <w:szCs w:val="16"/>
        </w:rPr>
      </w:pPr>
      <w:r w:rsidRPr="00B735AD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ab/>
      </w:r>
      <w:r w:rsidR="00602986" w:rsidRPr="00B735AD">
        <w:rPr>
          <w:rFonts w:ascii="Arial" w:hAnsi="Arial" w:cs="Arial"/>
          <w:bCs/>
          <w:sz w:val="16"/>
          <w:szCs w:val="16"/>
        </w:rPr>
        <w:t>data zgłoszenia, podpis</w:t>
      </w:r>
      <w:r w:rsidRPr="00B735AD">
        <w:rPr>
          <w:rFonts w:ascii="Arial" w:hAnsi="Arial" w:cs="Arial"/>
          <w:bCs/>
          <w:sz w:val="16"/>
          <w:szCs w:val="16"/>
        </w:rPr>
        <w:t xml:space="preserve"> uczestnika (</w:t>
      </w:r>
      <w:r w:rsidR="00F03250" w:rsidRPr="00B735AD">
        <w:rPr>
          <w:rFonts w:ascii="Arial" w:hAnsi="Arial" w:cs="Arial"/>
          <w:bCs/>
          <w:sz w:val="16"/>
          <w:szCs w:val="16"/>
        </w:rPr>
        <w:t>lub opiekuna prawnego)</w:t>
      </w:r>
    </w:p>
    <w:p w:rsidR="008E2B3B" w:rsidRDefault="008E2B3B">
      <w:pPr>
        <w:ind w:right="1332" w:firstLine="708"/>
        <w:jc w:val="both"/>
        <w:rPr>
          <w:rFonts w:ascii="Arial" w:hAnsi="Arial" w:cs="Arial"/>
          <w:bCs/>
          <w:sz w:val="20"/>
        </w:rPr>
      </w:pPr>
    </w:p>
    <w:p w:rsidR="00F03250" w:rsidRDefault="00F03250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  <w:bookmarkStart w:id="0" w:name="_GoBack"/>
      <w:bookmarkEnd w:id="0"/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60613B" w:rsidRDefault="0060613B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</w:rPr>
      </w:pPr>
    </w:p>
    <w:p w:rsidR="00895DD6" w:rsidRPr="00FC6045" w:rsidRDefault="00895DD6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  <w:szCs w:val="20"/>
        </w:rPr>
      </w:pPr>
    </w:p>
    <w:p w:rsidR="00FC6045" w:rsidRPr="00B735AD" w:rsidRDefault="00F03250" w:rsidP="00CC3B9A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>Konkursie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>Konkursem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="002517CC" w:rsidRPr="002517CC">
        <w:rPr>
          <w:rFonts w:asciiTheme="minorHAnsi" w:hAnsiTheme="minorHAnsi" w:cstheme="minorHAnsi"/>
          <w:sz w:val="16"/>
          <w:szCs w:val="16"/>
        </w:rPr>
        <w:t xml:space="preserve">Rozporządzenia Parlamentu Europejskiego i Rady (UE) 2016/679 z dnia 27 kwietnia 2016 r. w sprawie ochrony osób fizycznych w związku </w:t>
      </w:r>
      <w:r w:rsidR="00CC3B9A">
        <w:rPr>
          <w:rFonts w:asciiTheme="minorHAnsi" w:hAnsiTheme="minorHAnsi" w:cstheme="minorHAnsi"/>
          <w:sz w:val="16"/>
          <w:szCs w:val="16"/>
        </w:rPr>
        <w:br/>
      </w:r>
      <w:r w:rsidR="002517CC" w:rsidRPr="002517CC">
        <w:rPr>
          <w:rFonts w:asciiTheme="minorHAnsi" w:hAnsiTheme="minorHAnsi" w:cstheme="minorHAnsi"/>
          <w:sz w:val="16"/>
          <w:szCs w:val="16"/>
        </w:rPr>
        <w:t xml:space="preserve">z przetwarzaniem danych osobowych i w sprawie swobodnego przepływu takich danych oraz uchylenia dyrektywy 95/46/WE </w:t>
      </w:r>
      <w:r w:rsidR="00CC3B9A">
        <w:rPr>
          <w:rFonts w:asciiTheme="minorHAnsi" w:hAnsiTheme="minorHAnsi" w:cstheme="minorHAnsi"/>
          <w:sz w:val="16"/>
          <w:szCs w:val="16"/>
        </w:rPr>
        <w:br/>
      </w:r>
      <w:r w:rsidR="002517CC" w:rsidRPr="002517CC">
        <w:rPr>
          <w:rFonts w:asciiTheme="minorHAnsi" w:hAnsiTheme="minorHAnsi" w:cstheme="minorHAnsi"/>
          <w:sz w:val="16"/>
          <w:szCs w:val="16"/>
        </w:rPr>
        <w:t>(ogólne rozporządzenie o ochronie danych)</w:t>
      </w:r>
      <w:r w:rsidR="00CC3B9A">
        <w:rPr>
          <w:rFonts w:asciiTheme="minorHAnsi" w:hAnsiTheme="minorHAnsi" w:cstheme="minorHAnsi"/>
          <w:sz w:val="16"/>
          <w:szCs w:val="16"/>
        </w:rPr>
        <w:t xml:space="preserve">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</w:t>
      </w:r>
      <w:r w:rsidR="00AE25C3"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, wykorz</w:t>
      </w:r>
      <w:r w:rsidR="00CC3B9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ystaniem wizerunku uczestnika </w:t>
      </w:r>
      <w:r w:rsidR="00CC3B9A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  <w:t xml:space="preserve">i </w:t>
      </w:r>
      <w:r w:rsidR="00AE25C3"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przekazaniem wszelkich danych koniecznych do przekazania ewentualnej nagrody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 w:rsidR="00895DD6"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sectPr w:rsidR="00FC6045" w:rsidRPr="00B735AD" w:rsidSect="00F03250">
      <w:footnotePr>
        <w:pos w:val="beneathText"/>
      </w:footnotePr>
      <w:pgSz w:w="11905" w:h="16837"/>
      <w:pgMar w:top="426" w:right="1134" w:bottom="568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AB"/>
    <w:rsid w:val="0000227B"/>
    <w:rsid w:val="00026A96"/>
    <w:rsid w:val="00063704"/>
    <w:rsid w:val="0008719A"/>
    <w:rsid w:val="000E0BA5"/>
    <w:rsid w:val="00213948"/>
    <w:rsid w:val="002517CC"/>
    <w:rsid w:val="002631BA"/>
    <w:rsid w:val="00385200"/>
    <w:rsid w:val="003B0505"/>
    <w:rsid w:val="004160C8"/>
    <w:rsid w:val="004F07CC"/>
    <w:rsid w:val="004F2FA7"/>
    <w:rsid w:val="00527E6F"/>
    <w:rsid w:val="0054155D"/>
    <w:rsid w:val="005B7A9A"/>
    <w:rsid w:val="005C589C"/>
    <w:rsid w:val="00602986"/>
    <w:rsid w:val="0060613B"/>
    <w:rsid w:val="00665922"/>
    <w:rsid w:val="00683231"/>
    <w:rsid w:val="00694E5D"/>
    <w:rsid w:val="00791050"/>
    <w:rsid w:val="00895DD6"/>
    <w:rsid w:val="008E2B3B"/>
    <w:rsid w:val="009155BC"/>
    <w:rsid w:val="00986304"/>
    <w:rsid w:val="009B07CC"/>
    <w:rsid w:val="009C2EFB"/>
    <w:rsid w:val="009F4FAB"/>
    <w:rsid w:val="00A2179A"/>
    <w:rsid w:val="00A30127"/>
    <w:rsid w:val="00AD1351"/>
    <w:rsid w:val="00AE25C3"/>
    <w:rsid w:val="00B25910"/>
    <w:rsid w:val="00B735AD"/>
    <w:rsid w:val="00BC501A"/>
    <w:rsid w:val="00C30C61"/>
    <w:rsid w:val="00C55A63"/>
    <w:rsid w:val="00C8046E"/>
    <w:rsid w:val="00CC3B9A"/>
    <w:rsid w:val="00CF3924"/>
    <w:rsid w:val="00D00096"/>
    <w:rsid w:val="00D84AD0"/>
    <w:rsid w:val="00E3220F"/>
    <w:rsid w:val="00E51B8E"/>
    <w:rsid w:val="00E56C65"/>
    <w:rsid w:val="00E9019C"/>
    <w:rsid w:val="00EA347F"/>
    <w:rsid w:val="00EF3AFA"/>
    <w:rsid w:val="00F03250"/>
    <w:rsid w:val="00FA0B9C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BE91"/>
  <w15:docId w15:val="{2BCFC62F-A2DC-474E-BD26-0E8A67B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7A9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B7A9A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7A9A"/>
    <w:rPr>
      <w:rFonts w:ascii="Wingdings" w:hAnsi="Wingdings"/>
    </w:rPr>
  </w:style>
  <w:style w:type="character" w:customStyle="1" w:styleId="WW8Num1z1">
    <w:name w:val="WW8Num1z1"/>
    <w:rsid w:val="005B7A9A"/>
    <w:rPr>
      <w:rFonts w:ascii="Courier New" w:hAnsi="Courier New" w:cs="Courier New"/>
    </w:rPr>
  </w:style>
  <w:style w:type="character" w:customStyle="1" w:styleId="WW8Num1z3">
    <w:name w:val="WW8Num1z3"/>
    <w:rsid w:val="005B7A9A"/>
    <w:rPr>
      <w:rFonts w:ascii="Symbol" w:hAnsi="Symbol"/>
    </w:rPr>
  </w:style>
  <w:style w:type="character" w:customStyle="1" w:styleId="WW8Num2z0">
    <w:name w:val="WW8Num2z0"/>
    <w:rsid w:val="005B7A9A"/>
    <w:rPr>
      <w:rFonts w:ascii="Symbol" w:hAnsi="Symbol" w:cs="Symbol"/>
    </w:rPr>
  </w:style>
  <w:style w:type="character" w:customStyle="1" w:styleId="WW8Num3z0">
    <w:name w:val="WW8Num3z0"/>
    <w:rsid w:val="005B7A9A"/>
    <w:rPr>
      <w:rFonts w:ascii="Symbol" w:hAnsi="Symbol" w:cs="Symbol"/>
    </w:rPr>
  </w:style>
  <w:style w:type="character" w:customStyle="1" w:styleId="WW8Num4z0">
    <w:name w:val="WW8Num4z0"/>
    <w:rsid w:val="005B7A9A"/>
    <w:rPr>
      <w:rFonts w:ascii="Symbol" w:hAnsi="Symbol"/>
    </w:rPr>
  </w:style>
  <w:style w:type="character" w:customStyle="1" w:styleId="WW8Num4z1">
    <w:name w:val="WW8Num4z1"/>
    <w:rsid w:val="005B7A9A"/>
    <w:rPr>
      <w:rFonts w:ascii="Courier New" w:hAnsi="Courier New"/>
    </w:rPr>
  </w:style>
  <w:style w:type="character" w:customStyle="1" w:styleId="WW8Num4z2">
    <w:name w:val="WW8Num4z2"/>
    <w:rsid w:val="005B7A9A"/>
    <w:rPr>
      <w:rFonts w:ascii="Wingdings" w:hAnsi="Wingdings"/>
    </w:rPr>
  </w:style>
  <w:style w:type="character" w:customStyle="1" w:styleId="WW8Num5z0">
    <w:name w:val="WW8Num5z0"/>
    <w:rsid w:val="005B7A9A"/>
    <w:rPr>
      <w:rFonts w:ascii="Symbol" w:hAnsi="Symbol"/>
    </w:rPr>
  </w:style>
  <w:style w:type="character" w:customStyle="1" w:styleId="WW8Num5z1">
    <w:name w:val="WW8Num5z1"/>
    <w:rsid w:val="005B7A9A"/>
    <w:rPr>
      <w:rFonts w:ascii="Courier New" w:hAnsi="Courier New"/>
    </w:rPr>
  </w:style>
  <w:style w:type="character" w:customStyle="1" w:styleId="WW8Num5z2">
    <w:name w:val="WW8Num5z2"/>
    <w:rsid w:val="005B7A9A"/>
    <w:rPr>
      <w:rFonts w:ascii="Wingdings" w:hAnsi="Wingdings"/>
    </w:rPr>
  </w:style>
  <w:style w:type="character" w:customStyle="1" w:styleId="Domylnaczcionkaakapitu1">
    <w:name w:val="Domyślna czcionka akapitu1"/>
    <w:rsid w:val="005B7A9A"/>
  </w:style>
  <w:style w:type="paragraph" w:customStyle="1" w:styleId="Nagwek10">
    <w:name w:val="Nagłówek1"/>
    <w:basedOn w:val="Normalny"/>
    <w:next w:val="Tekstpodstawowy"/>
    <w:rsid w:val="005B7A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B7A9A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5B7A9A"/>
    <w:rPr>
      <w:rFonts w:cs="Tahoma"/>
    </w:rPr>
  </w:style>
  <w:style w:type="paragraph" w:customStyle="1" w:styleId="Podpis1">
    <w:name w:val="Podpis1"/>
    <w:basedOn w:val="Normalny"/>
    <w:rsid w:val="005B7A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B7A9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B7A9A"/>
    <w:pPr>
      <w:jc w:val="both"/>
    </w:pPr>
    <w:rPr>
      <w:b/>
      <w:bCs/>
      <w:sz w:val="28"/>
      <w:szCs w:val="28"/>
    </w:rPr>
  </w:style>
  <w:style w:type="paragraph" w:styleId="Tytu">
    <w:name w:val="Title"/>
    <w:basedOn w:val="Normalny"/>
    <w:next w:val="Podtytu"/>
    <w:qFormat/>
    <w:rsid w:val="005B7A9A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10"/>
    <w:next w:val="Tekstpodstawowy"/>
    <w:qFormat/>
    <w:rsid w:val="005B7A9A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Ogólnopolski Festiwal Piosenki Retro im</vt:lpstr>
    </vt:vector>
  </TitlesOfParts>
  <Company>ZAMECZEK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Ogólnopolski Festiwal Piosenki Retro im</dc:title>
  <dc:creator>Wojciech Dąbrowski</dc:creator>
  <cp:lastModifiedBy>Aneta Wzorek</cp:lastModifiedBy>
  <cp:revision>2</cp:revision>
  <cp:lastPrinted>2019-01-29T07:12:00Z</cp:lastPrinted>
  <dcterms:created xsi:type="dcterms:W3CDTF">2020-03-24T08:39:00Z</dcterms:created>
  <dcterms:modified xsi:type="dcterms:W3CDTF">2020-03-24T08:39:00Z</dcterms:modified>
</cp:coreProperties>
</file>